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567"/>
        <w:gridCol w:w="689"/>
        <w:gridCol w:w="304"/>
        <w:gridCol w:w="1559"/>
        <w:gridCol w:w="802"/>
        <w:gridCol w:w="48"/>
        <w:gridCol w:w="421"/>
        <w:gridCol w:w="283"/>
        <w:gridCol w:w="1706"/>
        <w:gridCol w:w="284"/>
        <w:gridCol w:w="141"/>
        <w:gridCol w:w="562"/>
        <w:gridCol w:w="2130"/>
      </w:tblGrid>
      <w:tr w:rsidR="008749C4" w:rsidRPr="005937E1" w:rsidTr="008A3E85">
        <w:trPr>
          <w:trHeight w:val="122"/>
        </w:trPr>
        <w:tc>
          <w:tcPr>
            <w:tcW w:w="10489" w:type="dxa"/>
            <w:gridSpan w:val="15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8A3E85">
              <w:rPr>
                <w:rFonts w:eastAsia="Times New Roman" w:cs="Times New Roman"/>
                <w:i/>
                <w:sz w:val="20"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8A3E85">
        <w:trPr>
          <w:trHeight w:val="276"/>
        </w:trPr>
        <w:tc>
          <w:tcPr>
            <w:tcW w:w="5666" w:type="dxa"/>
            <w:gridSpan w:val="10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8A3E85">
        <w:trPr>
          <w:trHeight w:val="266"/>
        </w:trPr>
        <w:tc>
          <w:tcPr>
            <w:tcW w:w="5666" w:type="dxa"/>
            <w:gridSpan w:val="10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823" w:type="dxa"/>
            <w:gridSpan w:val="5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8A3E85">
        <w:trPr>
          <w:trHeight w:val="329"/>
        </w:trPr>
        <w:tc>
          <w:tcPr>
            <w:tcW w:w="10489" w:type="dxa"/>
            <w:gridSpan w:val="15"/>
            <w:shd w:val="clear" w:color="auto" w:fill="D9D9D9" w:themeFill="background1" w:themeFillShade="D9"/>
            <w:vAlign w:val="center"/>
          </w:tcPr>
          <w:p w:rsidR="008749C4" w:rsidRPr="000F07AA" w:rsidRDefault="004F7A9E" w:rsidP="009B51E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F07A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</w:t>
            </w:r>
            <w:r w:rsidR="0053226A" w:rsidRPr="000F07A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ЭМИТЕНТА </w:t>
            </w:r>
            <w:r w:rsidRPr="000F07A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9B51E0" w:rsidRPr="000F07AA">
              <w:rPr>
                <w:rFonts w:eastAsia="Times New Roman"/>
                <w:b/>
                <w:sz w:val="24"/>
                <w:szCs w:val="24"/>
                <w:lang w:eastAsia="ar-SA"/>
              </w:rPr>
              <w:t>ПОГАШЕНИИ ЦЕННЫХ БУМАГ</w:t>
            </w:r>
            <w:r w:rsidR="00585A68" w:rsidRPr="000F07A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A42EB" w:rsidRPr="0096640B" w:rsidTr="008A3E85">
        <w:trPr>
          <w:trHeight w:val="329"/>
        </w:trPr>
        <w:tc>
          <w:tcPr>
            <w:tcW w:w="10489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A42EB" w:rsidRPr="008A3E85" w:rsidRDefault="00FA42EB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8A3E85">
        <w:trPr>
          <w:trHeight w:val="329"/>
        </w:trPr>
        <w:tc>
          <w:tcPr>
            <w:tcW w:w="1048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8A3E85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96640B" w:rsidTr="008A3E85">
        <w:trPr>
          <w:trHeight w:val="72"/>
        </w:trPr>
        <w:tc>
          <w:tcPr>
            <w:tcW w:w="1048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494B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494B7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8A3E85">
        <w:trPr>
          <w:trHeight w:val="329"/>
        </w:trPr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49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8A3E85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35312F" w:rsidTr="008A3E85">
        <w:trPr>
          <w:trHeight w:val="329"/>
        </w:trPr>
        <w:tc>
          <w:tcPr>
            <w:tcW w:w="2553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494B77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93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5D8" w:rsidRPr="008A3E85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53226A" w:rsidRPr="0035312F" w:rsidTr="008A3E85">
        <w:trPr>
          <w:trHeight w:val="65"/>
        </w:trPr>
        <w:tc>
          <w:tcPr>
            <w:tcW w:w="5383" w:type="dxa"/>
            <w:gridSpan w:val="9"/>
            <w:shd w:val="clear" w:color="auto" w:fill="auto"/>
            <w:vAlign w:val="center"/>
          </w:tcPr>
          <w:p w:rsidR="0053226A" w:rsidRPr="0035312F" w:rsidRDefault="0053226A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106" w:type="dxa"/>
            <w:gridSpan w:val="6"/>
            <w:shd w:val="clear" w:color="auto" w:fill="auto"/>
            <w:vAlign w:val="center"/>
          </w:tcPr>
          <w:p w:rsidR="0053226A" w:rsidRPr="0035312F" w:rsidRDefault="0053226A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53226A" w:rsidRPr="0035312F" w:rsidTr="008A3E85">
        <w:trPr>
          <w:trHeight w:val="223"/>
        </w:trPr>
        <w:tc>
          <w:tcPr>
            <w:tcW w:w="5383" w:type="dxa"/>
            <w:gridSpan w:val="9"/>
            <w:shd w:val="clear" w:color="auto" w:fill="auto"/>
            <w:vAlign w:val="center"/>
          </w:tcPr>
          <w:p w:rsidR="0053226A" w:rsidRPr="0035312F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06" w:type="dxa"/>
            <w:gridSpan w:val="6"/>
            <w:shd w:val="clear" w:color="auto" w:fill="auto"/>
            <w:vAlign w:val="center"/>
          </w:tcPr>
          <w:p w:rsidR="0053226A" w:rsidRPr="0035312F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7669" w:rsidRPr="0035312F" w:rsidTr="008A3E85">
        <w:trPr>
          <w:trHeight w:val="58"/>
        </w:trPr>
        <w:tc>
          <w:tcPr>
            <w:tcW w:w="10489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8A3E85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DB37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DB37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1" w:type="dxa"/>
            <w:gridSpan w:val="1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9B51E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списать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B51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погашаемые 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ценные бумаги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лицевы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х 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ов и/или счета неустановленных лиц 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количестве и на условиях, определенных:</w:t>
            </w:r>
          </w:p>
        </w:tc>
      </w:tr>
      <w:tr w:rsidR="000E3732" w:rsidRPr="0035312F" w:rsidTr="008A3E85">
        <w:trPr>
          <w:trHeight w:val="256"/>
        </w:trPr>
        <w:tc>
          <w:tcPr>
            <w:tcW w:w="1048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732" w:rsidRPr="0035312F" w:rsidRDefault="000E3732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3732" w:rsidRPr="0035312F" w:rsidTr="008A3E85">
        <w:trPr>
          <w:trHeight w:val="256"/>
        </w:trPr>
        <w:tc>
          <w:tcPr>
            <w:tcW w:w="1048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732" w:rsidRPr="0035312F" w:rsidRDefault="000E3732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3732" w:rsidRPr="0035312F" w:rsidTr="008A3E85">
        <w:trPr>
          <w:trHeight w:val="256"/>
        </w:trPr>
        <w:tc>
          <w:tcPr>
            <w:tcW w:w="10489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3732" w:rsidRPr="0035312F" w:rsidRDefault="000E3732" w:rsidP="009B51E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(Реквизиты документа, содержащего порядок определения счетов,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с которых должны быть списаны </w:t>
            </w:r>
            <w:r w:rsidRPr="000E3732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ценные бумаги, и порядок определения количества таких ценных бумаг)</w:t>
            </w:r>
          </w:p>
        </w:tc>
      </w:tr>
      <w:tr w:rsidR="007E7669" w:rsidRPr="0035312F" w:rsidTr="008A3E85">
        <w:trPr>
          <w:trHeight w:val="58"/>
        </w:trPr>
        <w:tc>
          <w:tcPr>
            <w:tcW w:w="10489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8A3E85">
        <w:trPr>
          <w:trHeight w:val="58"/>
        </w:trPr>
        <w:tc>
          <w:tcPr>
            <w:tcW w:w="10489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35312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8A3E85">
        <w:trPr>
          <w:trHeight w:val="152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DB37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DB37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1" w:type="dxa"/>
            <w:gridSpan w:val="1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35312F" w:rsidRDefault="007E7669" w:rsidP="00494B77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списать 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погашаемые</w:t>
            </w:r>
            <w:r w:rsidR="009B51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ценные бумаги с 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лицевого счета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B51E0" w:rsidRPr="009B51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количестве</w:t>
            </w:r>
            <w:r w:rsidR="009B51E0"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B51E0"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494B7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Ц</w:t>
            </w:r>
            <w:r w:rsidR="009B51E0"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ифрами и прописью)</w:t>
            </w:r>
          </w:p>
        </w:tc>
      </w:tr>
      <w:tr w:rsidR="009B51E0" w:rsidRPr="0035312F" w:rsidTr="008A3E85">
        <w:trPr>
          <w:trHeight w:val="152"/>
        </w:trPr>
        <w:tc>
          <w:tcPr>
            <w:tcW w:w="1048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B51E0" w:rsidRPr="0035312F" w:rsidRDefault="009B51E0" w:rsidP="00B17D7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7E7669" w:rsidRPr="0035312F" w:rsidTr="008A3E85">
        <w:trPr>
          <w:trHeight w:val="391"/>
        </w:trPr>
        <w:tc>
          <w:tcPr>
            <w:tcW w:w="7372" w:type="dxa"/>
            <w:gridSpan w:val="11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17D79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НОМЕР (КОД) ЛИЦЕВОГО СЧЕТА, </w:t>
            </w:r>
          </w:p>
          <w:p w:rsidR="007E7669" w:rsidRPr="0035312F" w:rsidRDefault="007E7669" w:rsidP="000E3732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ПО </w:t>
            </w:r>
            <w:proofErr w:type="gramStart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>КОТОРОМУ</w:t>
            </w:r>
            <w:proofErr w:type="gramEnd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ВНОСИТСЯ ЗАПИСЬ О </w:t>
            </w:r>
            <w:r w:rsidR="000E3732">
              <w:rPr>
                <w:rFonts w:eastAsia="Times New Roman"/>
                <w:b/>
                <w:sz w:val="20"/>
                <w:szCs w:val="20"/>
                <w:lang w:eastAsia="ar-SA"/>
              </w:rPr>
              <w:t>СПИСА</w:t>
            </w: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>НИИ ЦЕННЫХ БУМАГ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8A3E85" w:rsidRDefault="007E7669" w:rsidP="008A3E85">
            <w:pPr>
              <w:suppressAutoHyphens/>
              <w:spacing w:after="0" w:line="168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7E7669" w:rsidRPr="0035312F" w:rsidTr="008A3E85">
        <w:trPr>
          <w:trHeight w:val="119"/>
        </w:trPr>
        <w:tc>
          <w:tcPr>
            <w:tcW w:w="1048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8A3E85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7E7669" w:rsidRPr="0035312F" w:rsidTr="008A3E85">
        <w:trPr>
          <w:trHeight w:val="64"/>
        </w:trPr>
        <w:tc>
          <w:tcPr>
            <w:tcW w:w="1048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35312F" w:rsidRDefault="004748C1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7E7669" w:rsidRPr="0035312F" w:rsidTr="008A3E85">
        <w:trPr>
          <w:trHeight w:val="64"/>
        </w:trPr>
        <w:tc>
          <w:tcPr>
            <w:tcW w:w="411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3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8A3E85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8A3E85">
        <w:trPr>
          <w:trHeight w:val="95"/>
        </w:trPr>
        <w:tc>
          <w:tcPr>
            <w:tcW w:w="2249" w:type="dxa"/>
            <w:gridSpan w:val="4"/>
            <w:tcBorders>
              <w:top w:val="nil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13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8A3E85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833" w:type="dxa"/>
            <w:gridSpan w:val="3"/>
            <w:tcBorders>
              <w:top w:val="nil"/>
              <w:left w:val="dotted" w:sz="4" w:space="0" w:color="auto"/>
            </w:tcBorders>
            <w:shd w:val="clear" w:color="auto" w:fill="auto"/>
            <w:vAlign w:val="bottom"/>
          </w:tcPr>
          <w:p w:rsidR="007E7669" w:rsidRPr="008A3E85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8A3E85">
        <w:trPr>
          <w:trHeight w:val="64"/>
        </w:trPr>
        <w:tc>
          <w:tcPr>
            <w:tcW w:w="1048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7E766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E7669" w:rsidRPr="0035312F" w:rsidTr="008A3E85">
        <w:trPr>
          <w:trHeight w:val="64"/>
        </w:trPr>
        <w:tc>
          <w:tcPr>
            <w:tcW w:w="7372" w:type="dxa"/>
            <w:gridSpan w:val="11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8A3E85">
        <w:trPr>
          <w:trHeight w:val="64"/>
        </w:trPr>
        <w:tc>
          <w:tcPr>
            <w:tcW w:w="10489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/>
                <w:bCs/>
                <w:sz w:val="2"/>
                <w:szCs w:val="2"/>
                <w:lang w:eastAsia="ar-SA"/>
              </w:rPr>
            </w:pPr>
          </w:p>
        </w:tc>
      </w:tr>
      <w:tr w:rsidR="00F64E66" w:rsidRPr="0035312F" w:rsidTr="008A3E85">
        <w:trPr>
          <w:trHeight w:val="64"/>
        </w:trPr>
        <w:tc>
          <w:tcPr>
            <w:tcW w:w="10489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0E37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Операции прошу провести </w:t>
            </w:r>
          </w:p>
        </w:tc>
      </w:tr>
      <w:tr w:rsidR="00F64E66" w:rsidRPr="0035312F" w:rsidTr="008A3E85">
        <w:trPr>
          <w:trHeight w:val="64"/>
        </w:trPr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DB37B4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DB37B4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DB37B4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DB37B4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A3E85">
        <w:trPr>
          <w:trHeight w:val="69"/>
        </w:trPr>
        <w:tc>
          <w:tcPr>
            <w:tcW w:w="1048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9B51E0" w:rsidRPr="0035312F" w:rsidRDefault="009B51E0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8A3E85">
        <w:trPr>
          <w:trHeight w:val="69"/>
        </w:trPr>
        <w:tc>
          <w:tcPr>
            <w:tcW w:w="779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A3E85">
        <w:trPr>
          <w:trHeight w:val="69"/>
        </w:trPr>
        <w:tc>
          <w:tcPr>
            <w:tcW w:w="10489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A3E85">
        <w:trPr>
          <w:trHeight w:val="69"/>
        </w:trPr>
        <w:tc>
          <w:tcPr>
            <w:tcW w:w="10489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p w:rsidR="009B51E0" w:rsidRPr="0035312F" w:rsidRDefault="009B51E0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494B77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ФИО/подпись руководителя </w:t>
            </w:r>
          </w:p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(уполномоченного представителя)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494B77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494B77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A53A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282" w:bottom="142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B4" w:rsidRDefault="00DB37B4" w:rsidP="000A38CC">
      <w:pPr>
        <w:spacing w:after="0" w:line="240" w:lineRule="auto"/>
      </w:pPr>
      <w:r>
        <w:separator/>
      </w:r>
    </w:p>
  </w:endnote>
  <w:endnote w:type="continuationSeparator" w:id="0">
    <w:p w:rsidR="00DB37B4" w:rsidRDefault="00DB37B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80673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B4" w:rsidRDefault="00DB37B4" w:rsidP="000A38CC">
      <w:pPr>
        <w:spacing w:after="0" w:line="240" w:lineRule="auto"/>
      </w:pPr>
      <w:r>
        <w:separator/>
      </w:r>
    </w:p>
  </w:footnote>
  <w:footnote w:type="continuationSeparator" w:id="0">
    <w:p w:rsidR="00DB37B4" w:rsidRDefault="00DB37B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tblInd w:w="392" w:type="dxa"/>
      <w:tblLayout w:type="fixed"/>
      <w:tblLook w:val="0000" w:firstRow="0" w:lastRow="0" w:firstColumn="0" w:lastColumn="0" w:noHBand="0" w:noVBand="0"/>
    </w:tblPr>
    <w:tblGrid>
      <w:gridCol w:w="5548"/>
      <w:gridCol w:w="4941"/>
    </w:tblGrid>
    <w:tr w:rsidR="00804096" w:rsidRPr="00D4343F" w:rsidTr="008A3E85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4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B27E81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0E3732">
            <w:rPr>
              <w:rFonts w:ascii="Calibri" w:eastAsia="Calibri" w:hAnsi="Calibri"/>
              <w:i/>
              <w:iCs/>
              <w:sz w:val="14"/>
              <w:szCs w:val="14"/>
            </w:rPr>
            <w:t>25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3732"/>
    <w:rsid w:val="000E5435"/>
    <w:rsid w:val="000E7C62"/>
    <w:rsid w:val="000F02FD"/>
    <w:rsid w:val="000F07AA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3DB4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29D6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8C1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4B77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56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183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3E85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3F5F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1B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2E"/>
    <w:rsid w:val="00976F68"/>
    <w:rsid w:val="0097741F"/>
    <w:rsid w:val="0097769A"/>
    <w:rsid w:val="009801DF"/>
    <w:rsid w:val="00980550"/>
    <w:rsid w:val="00980B14"/>
    <w:rsid w:val="009813E7"/>
    <w:rsid w:val="00981889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1E0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A9E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28E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7B4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1811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3F50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1BFA"/>
    <w:rsid w:val="00FA20AD"/>
    <w:rsid w:val="00FA36C8"/>
    <w:rsid w:val="00FA374C"/>
    <w:rsid w:val="00FA3D1A"/>
    <w:rsid w:val="00FA42EB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32D65B-4B02-445C-8B30-16A40CE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19</cp:revision>
  <cp:lastPrinted>2023-02-10T02:13:00Z</cp:lastPrinted>
  <dcterms:created xsi:type="dcterms:W3CDTF">2023-02-01T05:15:00Z</dcterms:created>
  <dcterms:modified xsi:type="dcterms:W3CDTF">2024-07-31T09:02:00Z</dcterms:modified>
</cp:coreProperties>
</file>